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A338" w14:textId="77777777" w:rsidR="00ED6DEA" w:rsidRPr="00D46E24" w:rsidRDefault="006A2A96" w:rsidP="005C008C">
      <w:pPr>
        <w:rPr>
          <w:rFonts w:ascii="Verdana" w:hAnsi="Verdana" w:cs="Lucidasans"/>
          <w:b/>
          <w:bCs/>
          <w:sz w:val="22"/>
          <w:szCs w:val="22"/>
          <w:lang/>
        </w:rPr>
      </w:pPr>
      <w:r w:rsidRPr="00D46E24">
        <w:rPr>
          <w:rFonts w:ascii="Verdana" w:hAnsi="Verdana" w:cs="Lucidasans"/>
          <w:b/>
          <w:bCs/>
          <w:sz w:val="22"/>
          <w:szCs w:val="22"/>
          <w:lang/>
        </w:rPr>
        <w:t>FECHA</w:t>
      </w:r>
      <w:r w:rsidR="00650541" w:rsidRPr="00D46E24">
        <w:rPr>
          <w:rFonts w:ascii="Verdana" w:hAnsi="Verdana" w:cs="Lucidasans"/>
          <w:b/>
          <w:bCs/>
          <w:sz w:val="22"/>
          <w:szCs w:val="22"/>
          <w:lang/>
        </w:rPr>
        <w:t>: ______________</w:t>
      </w:r>
    </w:p>
    <w:p w14:paraId="60FB9759" w14:textId="77777777" w:rsidR="00ED6DEA" w:rsidRPr="00D46E24" w:rsidRDefault="00ED6DEA">
      <w:pPr>
        <w:jc w:val="center"/>
        <w:rPr>
          <w:rFonts w:ascii="Verdana" w:hAnsi="Verdana" w:cs="Lucidasans"/>
          <w:sz w:val="22"/>
          <w:szCs w:val="22"/>
          <w:lang/>
        </w:rPr>
      </w:pPr>
    </w:p>
    <w:p w14:paraId="2EEA22DA" w14:textId="77777777" w:rsidR="00ED6DEA" w:rsidRPr="00D46E24" w:rsidRDefault="001140F5" w:rsidP="005C008C">
      <w:pPr>
        <w:rPr>
          <w:rFonts w:ascii="Verdana" w:hAnsi="Verdana" w:cs="Lucidasans"/>
          <w:sz w:val="22"/>
          <w:szCs w:val="22"/>
          <w:lang/>
        </w:rPr>
      </w:pPr>
      <w:r w:rsidRPr="00D46E24">
        <w:rPr>
          <w:rFonts w:ascii="Verdana" w:hAnsi="Verdana" w:cs="Lucidasans"/>
          <w:b/>
          <w:sz w:val="22"/>
          <w:szCs w:val="22"/>
          <w:lang/>
        </w:rPr>
        <w:t xml:space="preserve">OBJETIVO </w:t>
      </w:r>
      <w:r w:rsidR="006A2A96" w:rsidRPr="00D46E24">
        <w:rPr>
          <w:rFonts w:ascii="Verdana" w:hAnsi="Verdana" w:cs="Lucidasans"/>
          <w:b/>
          <w:sz w:val="22"/>
          <w:szCs w:val="22"/>
          <w:lang/>
        </w:rPr>
        <w:t xml:space="preserve">DE </w:t>
      </w:r>
      <w:smartTag w:uri="urn:schemas-microsoft-com:office:smarttags" w:element="PersonName">
        <w:smartTagPr>
          <w:attr w:name="ProductID" w:val="LA REUNIￓN"/>
        </w:smartTagPr>
        <w:r w:rsidR="006A2A96" w:rsidRPr="00D46E24">
          <w:rPr>
            <w:rFonts w:ascii="Verdana" w:hAnsi="Verdana" w:cs="Lucidasans"/>
            <w:b/>
            <w:sz w:val="22"/>
            <w:szCs w:val="22"/>
            <w:lang/>
          </w:rPr>
          <w:t>LA REUNIÓN</w:t>
        </w:r>
      </w:smartTag>
      <w:r w:rsidR="006A2A96" w:rsidRPr="00D46E24">
        <w:rPr>
          <w:rFonts w:ascii="Verdana" w:hAnsi="Verdana" w:cs="Lucidasans"/>
          <w:sz w:val="22"/>
          <w:szCs w:val="22"/>
          <w:lang/>
        </w:rPr>
        <w:t>: _______________________</w:t>
      </w:r>
      <w:r w:rsidR="005C008C" w:rsidRPr="00D46E24">
        <w:rPr>
          <w:rFonts w:ascii="Verdana" w:hAnsi="Verdana" w:cs="Lucidasans"/>
          <w:sz w:val="22"/>
          <w:szCs w:val="22"/>
          <w:lang/>
        </w:rPr>
        <w:t>______________________</w:t>
      </w:r>
    </w:p>
    <w:p w14:paraId="6747BFCA" w14:textId="77777777" w:rsidR="006A2A96" w:rsidRPr="00D46E24" w:rsidRDefault="006A2A96" w:rsidP="00650541">
      <w:pPr>
        <w:pStyle w:val="Ttulo"/>
        <w:jc w:val="left"/>
        <w:rPr>
          <w:rFonts w:ascii="Verdana" w:eastAsia="Times New Roman" w:hAnsi="Verdana"/>
          <w:bCs/>
          <w:sz w:val="22"/>
          <w:szCs w:val="22"/>
          <w:lang w:eastAsia="ar-SA"/>
        </w:rPr>
      </w:pPr>
    </w:p>
    <w:p w14:paraId="469583DF" w14:textId="77777777" w:rsidR="00650541" w:rsidRPr="00D46E24" w:rsidRDefault="00650541" w:rsidP="005C008C">
      <w:pPr>
        <w:pStyle w:val="Ttulo"/>
        <w:jc w:val="left"/>
        <w:rPr>
          <w:rFonts w:ascii="Verdana" w:eastAsia="Times New Roman" w:hAnsi="Verdana"/>
          <w:bCs/>
          <w:sz w:val="22"/>
          <w:szCs w:val="22"/>
          <w:lang w:val="es-CO" w:eastAsia="ar-SA"/>
        </w:rPr>
      </w:pPr>
      <w:r w:rsidRPr="00D46E24">
        <w:rPr>
          <w:rFonts w:ascii="Verdana" w:eastAsia="Times New Roman" w:hAnsi="Verdana"/>
          <w:bCs/>
          <w:sz w:val="22"/>
          <w:szCs w:val="22"/>
          <w:lang w:val="es-CO" w:eastAsia="ar-SA"/>
        </w:rPr>
        <w:t>PROFESIONAL ASIGNADO:</w:t>
      </w:r>
      <w:r w:rsidR="00D46E24">
        <w:rPr>
          <w:rFonts w:ascii="Verdana" w:eastAsia="Times New Roman" w:hAnsi="Verdana"/>
          <w:bCs/>
          <w:sz w:val="22"/>
          <w:szCs w:val="22"/>
          <w:lang w:val="es-CO" w:eastAsia="ar-SA"/>
        </w:rPr>
        <w:t xml:space="preserve"> </w:t>
      </w:r>
      <w:r w:rsidRPr="00D46E24">
        <w:rPr>
          <w:rFonts w:ascii="Verdana" w:eastAsia="Times New Roman" w:hAnsi="Verdana"/>
          <w:bCs/>
          <w:sz w:val="22"/>
          <w:szCs w:val="22"/>
          <w:lang w:val="es-CO" w:eastAsia="ar-SA"/>
        </w:rPr>
        <w:t>__________________________</w:t>
      </w:r>
      <w:r w:rsidR="005C008C" w:rsidRPr="00D46E24">
        <w:rPr>
          <w:rFonts w:ascii="Verdana" w:eastAsia="Times New Roman" w:hAnsi="Verdana"/>
          <w:bCs/>
          <w:sz w:val="22"/>
          <w:szCs w:val="22"/>
          <w:lang w:val="es-CO" w:eastAsia="ar-SA"/>
        </w:rPr>
        <w:t>_</w:t>
      </w:r>
      <w:r w:rsidR="00D46E24">
        <w:rPr>
          <w:rFonts w:ascii="Verdana" w:eastAsia="Times New Roman" w:hAnsi="Verdana"/>
          <w:bCs/>
          <w:sz w:val="22"/>
          <w:szCs w:val="22"/>
          <w:lang w:val="es-CO" w:eastAsia="ar-SA"/>
        </w:rPr>
        <w:t>______________</w:t>
      </w:r>
    </w:p>
    <w:p w14:paraId="70F0D388" w14:textId="77777777" w:rsidR="00650541" w:rsidRPr="00D46E24" w:rsidRDefault="00650541" w:rsidP="00650541">
      <w:pPr>
        <w:rPr>
          <w:rFonts w:ascii="Verdana" w:hAnsi="Verdana"/>
          <w:sz w:val="22"/>
          <w:szCs w:val="22"/>
          <w:lang w:val="es-CO" w:eastAsia="ar-SA"/>
        </w:rPr>
      </w:pPr>
    </w:p>
    <w:p w14:paraId="61EFFA38" w14:textId="77777777" w:rsidR="00D46E24" w:rsidRDefault="00D46E24" w:rsidP="006A2A96">
      <w:pPr>
        <w:rPr>
          <w:rFonts w:ascii="Verdana" w:eastAsia="Times New Roman" w:hAnsi="Verdana"/>
          <w:b/>
          <w:sz w:val="22"/>
          <w:szCs w:val="22"/>
          <w:lang w:val="es-ES" w:eastAsia="ar-SA"/>
        </w:rPr>
      </w:pPr>
      <w:r>
        <w:rPr>
          <w:rFonts w:ascii="Verdana" w:eastAsia="Times New Roman" w:hAnsi="Verdana"/>
          <w:b/>
          <w:sz w:val="22"/>
          <w:szCs w:val="22"/>
          <w:lang w:val="es-ES" w:eastAsia="ar-SA"/>
        </w:rPr>
        <w:t>MODALIDAD: ________________________</w:t>
      </w:r>
    </w:p>
    <w:p w14:paraId="4E5F3340" w14:textId="77777777" w:rsidR="00D46E24" w:rsidRDefault="00D46E24" w:rsidP="006A2A96">
      <w:pPr>
        <w:rPr>
          <w:rFonts w:ascii="Verdana" w:eastAsia="Times New Roman" w:hAnsi="Verdana"/>
          <w:b/>
          <w:sz w:val="22"/>
          <w:szCs w:val="22"/>
          <w:lang w:val="es-ES" w:eastAsia="ar-SA"/>
        </w:rPr>
      </w:pPr>
    </w:p>
    <w:p w14:paraId="353DF039" w14:textId="77777777" w:rsidR="0094740D" w:rsidRDefault="0094740D" w:rsidP="006A2A96">
      <w:pPr>
        <w:rPr>
          <w:rFonts w:ascii="Verdana" w:eastAsia="Times New Roman" w:hAnsi="Verdana"/>
          <w:b/>
          <w:sz w:val="22"/>
          <w:szCs w:val="22"/>
          <w:lang w:val="es-ES" w:eastAsia="ar-SA"/>
        </w:rPr>
      </w:pPr>
      <w:r w:rsidRPr="00D46E24">
        <w:rPr>
          <w:rFonts w:ascii="Verdana" w:eastAsia="Times New Roman" w:hAnsi="Verdana"/>
          <w:b/>
          <w:sz w:val="22"/>
          <w:szCs w:val="22"/>
          <w:lang w:val="es-ES" w:eastAsia="ar-SA"/>
        </w:rPr>
        <w:t>LUGAR:</w:t>
      </w:r>
      <w:r w:rsidR="00D46E24">
        <w:rPr>
          <w:rFonts w:ascii="Verdana" w:eastAsia="Times New Roman" w:hAnsi="Verdana"/>
          <w:b/>
          <w:sz w:val="22"/>
          <w:szCs w:val="22"/>
          <w:lang w:val="es-ES" w:eastAsia="ar-SA"/>
        </w:rPr>
        <w:t xml:space="preserve"> _______________________</w:t>
      </w:r>
    </w:p>
    <w:p w14:paraId="2435899C" w14:textId="77777777" w:rsidR="006077DB" w:rsidRPr="00AB7C88" w:rsidRDefault="006077DB" w:rsidP="006A2A96">
      <w:pPr>
        <w:rPr>
          <w:rFonts w:ascii="Verdana" w:eastAsia="Times New Roman" w:hAnsi="Verdana"/>
          <w:b/>
          <w:color w:val="FF0000"/>
          <w:sz w:val="22"/>
          <w:szCs w:val="22"/>
          <w:lang w:val="es-ES" w:eastAsia="ar-SA"/>
        </w:rPr>
      </w:pPr>
    </w:p>
    <w:p w14:paraId="34ECE36A" w14:textId="77777777" w:rsidR="006077DB" w:rsidRPr="00140C71" w:rsidRDefault="006077DB" w:rsidP="006A2A96">
      <w:pPr>
        <w:rPr>
          <w:rFonts w:ascii="Verdana" w:eastAsia="Times New Roman" w:hAnsi="Verdana"/>
          <w:b/>
          <w:sz w:val="22"/>
          <w:szCs w:val="22"/>
          <w:lang w:val="es-ES" w:eastAsia="ar-SA"/>
        </w:rPr>
      </w:pPr>
      <w:r w:rsidRPr="00140C71">
        <w:rPr>
          <w:rFonts w:ascii="Verdana" w:eastAsia="Times New Roman" w:hAnsi="Verdana"/>
          <w:b/>
          <w:sz w:val="22"/>
          <w:szCs w:val="22"/>
          <w:lang w:val="es-ES" w:eastAsia="ar-SA"/>
        </w:rPr>
        <w:t>GIT: _____________________</w:t>
      </w:r>
    </w:p>
    <w:p w14:paraId="7EDD26C1" w14:textId="77777777" w:rsidR="0094740D" w:rsidRPr="00D46E24" w:rsidRDefault="0094740D" w:rsidP="006A2A96">
      <w:pPr>
        <w:rPr>
          <w:rFonts w:ascii="Verdana" w:eastAsia="Times New Roman" w:hAnsi="Verdana"/>
          <w:bCs/>
          <w:sz w:val="22"/>
          <w:szCs w:val="22"/>
          <w:lang w:val="es-CO" w:eastAsia="ar-SA"/>
        </w:rPr>
      </w:pPr>
    </w:p>
    <w:p w14:paraId="0524C4BC" w14:textId="77777777" w:rsidR="006A2A96" w:rsidRPr="00D46E24" w:rsidRDefault="00650541" w:rsidP="005C008C">
      <w:pPr>
        <w:rPr>
          <w:rFonts w:ascii="Verdana" w:hAnsi="Verdana"/>
          <w:sz w:val="22"/>
          <w:szCs w:val="22"/>
          <w:lang w:val="es-CO" w:eastAsia="ar-SA"/>
        </w:rPr>
      </w:pPr>
      <w:r w:rsidRPr="00AF792F">
        <w:rPr>
          <w:rFonts w:ascii="Verdana" w:eastAsia="Times New Roman" w:hAnsi="Verdana"/>
          <w:b/>
          <w:sz w:val="22"/>
          <w:szCs w:val="22"/>
          <w:lang w:val="es-CO" w:eastAsia="ar-SA"/>
        </w:rPr>
        <w:t>Hora de inicio:</w:t>
      </w:r>
      <w:r w:rsidRPr="00D46E24">
        <w:rPr>
          <w:rFonts w:ascii="Verdana" w:eastAsia="Times New Roman" w:hAnsi="Verdana"/>
          <w:bCs/>
          <w:sz w:val="22"/>
          <w:szCs w:val="22"/>
          <w:lang w:val="es-CO" w:eastAsia="ar-SA"/>
        </w:rPr>
        <w:t xml:space="preserve">   ___________           </w:t>
      </w:r>
      <w:r w:rsidRPr="00D46E24">
        <w:rPr>
          <w:rFonts w:ascii="Verdana" w:eastAsia="Times New Roman" w:hAnsi="Verdana"/>
          <w:bCs/>
          <w:sz w:val="22"/>
          <w:szCs w:val="22"/>
          <w:lang w:val="es-CO" w:eastAsia="ar-SA"/>
        </w:rPr>
        <w:tab/>
      </w:r>
      <w:r w:rsidRPr="00D46E24">
        <w:rPr>
          <w:rFonts w:ascii="Verdana" w:eastAsia="Times New Roman" w:hAnsi="Verdana"/>
          <w:bCs/>
          <w:sz w:val="22"/>
          <w:szCs w:val="22"/>
          <w:lang w:val="es-CO" w:eastAsia="ar-SA"/>
        </w:rPr>
        <w:tab/>
      </w:r>
      <w:r w:rsidRPr="00D46E24">
        <w:rPr>
          <w:rFonts w:ascii="Verdana" w:eastAsia="Times New Roman" w:hAnsi="Verdana"/>
          <w:bCs/>
          <w:sz w:val="22"/>
          <w:szCs w:val="22"/>
          <w:lang w:val="es-CO" w:eastAsia="ar-SA"/>
        </w:rPr>
        <w:tab/>
      </w:r>
      <w:r w:rsidR="005C008C" w:rsidRPr="00D46E24">
        <w:rPr>
          <w:rFonts w:ascii="Verdana" w:eastAsia="Times New Roman" w:hAnsi="Verdana"/>
          <w:bCs/>
          <w:sz w:val="22"/>
          <w:szCs w:val="22"/>
          <w:lang w:val="es-CO" w:eastAsia="ar-SA"/>
        </w:rPr>
        <w:t xml:space="preserve">                                                            </w:t>
      </w:r>
      <w:r w:rsidRPr="00D46E24">
        <w:rPr>
          <w:rFonts w:ascii="Verdana" w:eastAsia="Times New Roman" w:hAnsi="Verdana"/>
          <w:bCs/>
          <w:sz w:val="22"/>
          <w:szCs w:val="22"/>
          <w:lang w:val="es-CO" w:eastAsia="ar-SA"/>
        </w:rPr>
        <w:t xml:space="preserve">  </w:t>
      </w:r>
      <w:r w:rsidRPr="00AF792F">
        <w:rPr>
          <w:rFonts w:ascii="Verdana" w:eastAsia="Times New Roman" w:hAnsi="Verdana"/>
          <w:b/>
          <w:sz w:val="22"/>
          <w:szCs w:val="22"/>
          <w:lang w:val="es-CO" w:eastAsia="ar-SA"/>
        </w:rPr>
        <w:t>Hora de Finalización:</w:t>
      </w:r>
      <w:r w:rsidRPr="00D46E24">
        <w:rPr>
          <w:rFonts w:ascii="Verdana" w:eastAsia="Times New Roman" w:hAnsi="Verdana"/>
          <w:bCs/>
          <w:sz w:val="22"/>
          <w:szCs w:val="22"/>
          <w:lang w:val="es-CO" w:eastAsia="ar-SA"/>
        </w:rPr>
        <w:t xml:space="preserve"> ______________</w:t>
      </w:r>
    </w:p>
    <w:p w14:paraId="6E9C1545" w14:textId="77777777" w:rsidR="00650541" w:rsidRPr="00D46E24" w:rsidRDefault="00650541" w:rsidP="006A2A96">
      <w:pPr>
        <w:rPr>
          <w:rFonts w:ascii="Verdana" w:hAnsi="Verdana"/>
          <w:sz w:val="22"/>
          <w:szCs w:val="22"/>
          <w:lang w:val="es-CO"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9"/>
      </w:tblGrid>
      <w:tr w:rsidR="00ED6DEA" w:rsidRPr="00D46E24" w14:paraId="2533874D" w14:textId="77777777" w:rsidTr="00361017">
        <w:trPr>
          <w:trHeight w:val="438"/>
        </w:trPr>
        <w:tc>
          <w:tcPr>
            <w:tcW w:w="9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4E8E203" w14:textId="77777777" w:rsidR="00ED6DEA" w:rsidRPr="00D46E24" w:rsidRDefault="00650541" w:rsidP="00650541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  <w:r w:rsidRPr="00D46E24"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  <w:t>ORDEN DEL DÍA</w:t>
            </w:r>
          </w:p>
        </w:tc>
      </w:tr>
      <w:tr w:rsidR="00ED6DEA" w:rsidRPr="00D46E24" w14:paraId="161592EE" w14:textId="77777777" w:rsidTr="00361017">
        <w:tc>
          <w:tcPr>
            <w:tcW w:w="9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bottom w:w="70" w:type="dxa"/>
            </w:tcMar>
          </w:tcPr>
          <w:p w14:paraId="44DA5257" w14:textId="77777777" w:rsidR="0094740D" w:rsidRPr="00D46E24" w:rsidRDefault="0094740D">
            <w:pPr>
              <w:snapToGrid w:val="0"/>
              <w:jc w:val="both"/>
              <w:rPr>
                <w:rFonts w:ascii="Verdana" w:eastAsia="Times New Roman" w:hAnsi="Verdana"/>
                <w:sz w:val="22"/>
                <w:szCs w:val="22"/>
                <w:shd w:val="clear" w:color="auto" w:fill="E6E6E6"/>
                <w:lang w:val="es-ES" w:eastAsia="ar-SA"/>
              </w:rPr>
            </w:pPr>
          </w:p>
          <w:p w14:paraId="0695A462" w14:textId="77777777" w:rsidR="0094740D" w:rsidRPr="00D46E24" w:rsidRDefault="0094740D">
            <w:pPr>
              <w:snapToGrid w:val="0"/>
              <w:jc w:val="both"/>
              <w:rPr>
                <w:rFonts w:ascii="Verdana" w:eastAsia="Times New Roman" w:hAnsi="Verdana"/>
                <w:sz w:val="22"/>
                <w:szCs w:val="22"/>
                <w:shd w:val="clear" w:color="auto" w:fill="E6E6E6"/>
                <w:lang w:val="es-ES" w:eastAsia="ar-SA"/>
              </w:rPr>
            </w:pPr>
          </w:p>
          <w:p w14:paraId="35CFEFBC" w14:textId="77777777" w:rsidR="0094740D" w:rsidRPr="00D46E24" w:rsidRDefault="0094740D">
            <w:pPr>
              <w:snapToGrid w:val="0"/>
              <w:jc w:val="both"/>
              <w:rPr>
                <w:rFonts w:ascii="Verdana" w:eastAsia="Times New Roman" w:hAnsi="Verdana"/>
                <w:sz w:val="22"/>
                <w:szCs w:val="22"/>
                <w:shd w:val="clear" w:color="auto" w:fill="E6E6E6"/>
                <w:lang w:val="es-ES" w:eastAsia="ar-SA"/>
              </w:rPr>
            </w:pPr>
          </w:p>
          <w:p w14:paraId="052CD89E" w14:textId="77777777" w:rsidR="0094740D" w:rsidRPr="00D46E24" w:rsidRDefault="0094740D">
            <w:pPr>
              <w:snapToGrid w:val="0"/>
              <w:jc w:val="both"/>
              <w:rPr>
                <w:rFonts w:ascii="Verdana" w:eastAsia="Times New Roman" w:hAnsi="Verdana"/>
                <w:sz w:val="22"/>
                <w:szCs w:val="22"/>
                <w:shd w:val="clear" w:color="auto" w:fill="E6E6E6"/>
                <w:lang w:val="es-ES" w:eastAsia="ar-SA"/>
              </w:rPr>
            </w:pPr>
          </w:p>
          <w:p w14:paraId="247EC64B" w14:textId="77777777" w:rsidR="006A2A96" w:rsidRPr="00D46E24" w:rsidRDefault="006A2A96">
            <w:pPr>
              <w:shd w:val="clear" w:color="auto" w:fill="E6E6E6"/>
              <w:jc w:val="center"/>
              <w:rPr>
                <w:rFonts w:ascii="Verdana" w:eastAsia="Nimbus Sans L" w:hAnsi="Verdana" w:cs="Lucidasans"/>
                <w:b/>
                <w:bCs/>
                <w:sz w:val="22"/>
                <w:szCs w:val="22"/>
                <w:shd w:val="clear" w:color="auto" w:fill="E6E6E6"/>
                <w:lang w:val="es-CO"/>
              </w:rPr>
            </w:pPr>
          </w:p>
          <w:p w14:paraId="2E89FB1F" w14:textId="77777777" w:rsidR="0094740D" w:rsidRPr="00D46E24" w:rsidRDefault="0094740D" w:rsidP="009474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rFonts w:ascii="Verdana" w:eastAsia="Nimbus Sans L" w:hAnsi="Verdana" w:cs="Lucidasans"/>
                <w:b/>
                <w:bCs/>
                <w:sz w:val="22"/>
                <w:szCs w:val="22"/>
                <w:shd w:val="clear" w:color="auto" w:fill="E6E6E6"/>
                <w:lang w:val="es-CO"/>
              </w:rPr>
            </w:pPr>
            <w:r w:rsidRPr="00D46E24">
              <w:rPr>
                <w:rFonts w:ascii="Verdana" w:eastAsia="Nimbus Sans L" w:hAnsi="Verdana" w:cs="Lucidasans"/>
                <w:b/>
                <w:bCs/>
                <w:sz w:val="22"/>
                <w:szCs w:val="22"/>
                <w:shd w:val="clear" w:color="auto" w:fill="E6E6E6"/>
                <w:lang w:val="es-CO"/>
              </w:rPr>
              <w:t xml:space="preserve">DESARROLLO DE </w:t>
            </w:r>
            <w:smartTag w:uri="urn:schemas-microsoft-com:office:smarttags" w:element="PersonName">
              <w:smartTagPr>
                <w:attr w:name="ProductID" w:val="LA REUNIￓN"/>
              </w:smartTagPr>
              <w:r w:rsidRPr="00D46E24">
                <w:rPr>
                  <w:rFonts w:ascii="Verdana" w:eastAsia="Nimbus Sans L" w:hAnsi="Verdana" w:cs="Lucidasans"/>
                  <w:b/>
                  <w:bCs/>
                  <w:sz w:val="22"/>
                  <w:szCs w:val="22"/>
                  <w:shd w:val="clear" w:color="auto" w:fill="E6E6E6"/>
                  <w:lang w:val="es-CO"/>
                </w:rPr>
                <w:t>LA REUNIÓN</w:t>
              </w:r>
            </w:smartTag>
          </w:p>
          <w:p w14:paraId="7E739FDC" w14:textId="77777777" w:rsidR="006A2A96" w:rsidRPr="00D46E24" w:rsidRDefault="006A2A96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MX" w:eastAsia="ar-SA"/>
              </w:rPr>
            </w:pPr>
          </w:p>
          <w:p w14:paraId="34C8C5B1" w14:textId="77777777" w:rsidR="0094740D" w:rsidRPr="00D46E24" w:rsidRDefault="0094740D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MX" w:eastAsia="ar-SA"/>
              </w:rPr>
            </w:pPr>
          </w:p>
          <w:p w14:paraId="1554DA11" w14:textId="77777777" w:rsidR="00796454" w:rsidRPr="00D46E24" w:rsidRDefault="00796454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MX" w:eastAsia="ar-SA"/>
              </w:rPr>
            </w:pPr>
          </w:p>
          <w:p w14:paraId="733E6B94" w14:textId="77777777" w:rsidR="00796454" w:rsidRPr="00D46E24" w:rsidRDefault="00796454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MX" w:eastAsia="ar-SA"/>
              </w:rPr>
            </w:pPr>
          </w:p>
          <w:p w14:paraId="3CB20FD1" w14:textId="77777777" w:rsidR="00ED6DEA" w:rsidRPr="00D46E24" w:rsidRDefault="00ED6DEA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MX" w:eastAsia="ar-SA"/>
              </w:rPr>
            </w:pPr>
          </w:p>
        </w:tc>
      </w:tr>
      <w:tr w:rsidR="00ED6DEA" w:rsidRPr="00D46E24" w14:paraId="5BCB8E0A" w14:textId="77777777" w:rsidTr="00361017">
        <w:tc>
          <w:tcPr>
            <w:tcW w:w="9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4B26B4F" w14:textId="77777777" w:rsidR="006A2A96" w:rsidRPr="00D46E24" w:rsidRDefault="006A2A96" w:rsidP="009C0CA1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  <w:r w:rsidRPr="00D46E24"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  <w:t>OBSERVACIONES Y/O CONCLUSIONES</w:t>
            </w:r>
          </w:p>
        </w:tc>
      </w:tr>
      <w:tr w:rsidR="00ED6DEA" w:rsidRPr="00D46E24" w14:paraId="746729A1" w14:textId="77777777" w:rsidTr="00361017">
        <w:tc>
          <w:tcPr>
            <w:tcW w:w="9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F565" w14:textId="77777777" w:rsidR="006A2A96" w:rsidRPr="00D46E24" w:rsidRDefault="006A2A96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  <w:p w14:paraId="5E16DC69" w14:textId="77777777" w:rsidR="006A2A96" w:rsidRPr="00D46E24" w:rsidRDefault="006A2A96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  <w:p w14:paraId="2E12953E" w14:textId="77777777" w:rsidR="00796454" w:rsidRPr="00D46E24" w:rsidRDefault="00796454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  <w:p w14:paraId="19F430FC" w14:textId="77777777" w:rsidR="00796454" w:rsidRPr="00D46E24" w:rsidRDefault="00796454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  <w:p w14:paraId="4807F5A2" w14:textId="77777777" w:rsidR="006A2A96" w:rsidRPr="00D46E24" w:rsidRDefault="006A2A96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</w:tc>
      </w:tr>
    </w:tbl>
    <w:p w14:paraId="34B50744" w14:textId="77777777" w:rsidR="00ED6DEA" w:rsidRPr="00946072" w:rsidRDefault="00ED6DEA" w:rsidP="00946072">
      <w:pPr>
        <w:rPr>
          <w:rFonts w:ascii="Verdana" w:hAnsi="Verdana"/>
          <w:sz w:val="6"/>
          <w:szCs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4"/>
        <w:gridCol w:w="2385"/>
        <w:gridCol w:w="2863"/>
      </w:tblGrid>
      <w:tr w:rsidR="00946072" w:rsidRPr="00D46E24" w14:paraId="58D1B2E7" w14:textId="77777777" w:rsidTr="00361017">
        <w:trPr>
          <w:tblHeader/>
        </w:trPr>
        <w:tc>
          <w:tcPr>
            <w:tcW w:w="567" w:type="dxa"/>
          </w:tcPr>
          <w:p w14:paraId="1FE48642" w14:textId="77777777" w:rsidR="00946072" w:rsidRPr="00BF49B1" w:rsidRDefault="00946072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0"/>
                <w:szCs w:val="20"/>
                <w:lang w:val="es-ES" w:eastAsia="ar-SA"/>
              </w:rPr>
            </w:pPr>
            <w:r w:rsidRPr="00BF49B1">
              <w:rPr>
                <w:rFonts w:ascii="Verdana" w:eastAsia="Times New Roman" w:hAnsi="Verdana"/>
                <w:b/>
                <w:sz w:val="20"/>
                <w:szCs w:val="20"/>
                <w:lang w:val="es-ES" w:eastAsia="ar-SA"/>
              </w:rPr>
              <w:t>N°</w:t>
            </w:r>
          </w:p>
        </w:tc>
        <w:tc>
          <w:tcPr>
            <w:tcW w:w="4114" w:type="dxa"/>
          </w:tcPr>
          <w:p w14:paraId="1CFF618E" w14:textId="77777777" w:rsidR="00946072" w:rsidRPr="00BF49B1" w:rsidRDefault="00946072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0"/>
                <w:szCs w:val="20"/>
                <w:lang w:val="es-ES" w:eastAsia="ar-SA"/>
              </w:rPr>
            </w:pPr>
            <w:r w:rsidRPr="00BF49B1">
              <w:rPr>
                <w:rFonts w:ascii="Verdana" w:eastAsia="Times New Roman" w:hAnsi="Verdana"/>
                <w:b/>
                <w:sz w:val="20"/>
                <w:szCs w:val="20"/>
                <w:lang w:val="es-ES" w:eastAsia="ar-SA"/>
              </w:rPr>
              <w:t>ASIGNACIÓN DE TAREAS</w:t>
            </w:r>
          </w:p>
        </w:tc>
        <w:tc>
          <w:tcPr>
            <w:tcW w:w="2385" w:type="dxa"/>
          </w:tcPr>
          <w:p w14:paraId="0C4E3452" w14:textId="77777777" w:rsidR="00946072" w:rsidRPr="00BF49B1" w:rsidRDefault="00946072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0"/>
                <w:szCs w:val="20"/>
                <w:lang w:val="es-ES" w:eastAsia="ar-SA"/>
              </w:rPr>
            </w:pPr>
            <w:r w:rsidRPr="00BF49B1">
              <w:rPr>
                <w:rFonts w:ascii="Verdana" w:eastAsia="Times New Roman" w:hAnsi="Verdana"/>
                <w:b/>
                <w:sz w:val="20"/>
                <w:szCs w:val="20"/>
                <w:lang w:val="es-ES" w:eastAsia="ar-SA"/>
              </w:rPr>
              <w:t>RESPONSABLE</w:t>
            </w:r>
          </w:p>
        </w:tc>
        <w:tc>
          <w:tcPr>
            <w:tcW w:w="2863" w:type="dxa"/>
          </w:tcPr>
          <w:p w14:paraId="2F39D5F4" w14:textId="77777777" w:rsidR="00946072" w:rsidRPr="00BF49B1" w:rsidRDefault="00946072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0"/>
                <w:szCs w:val="20"/>
                <w:lang w:val="es-ES" w:eastAsia="ar-SA"/>
              </w:rPr>
            </w:pPr>
            <w:r w:rsidRPr="00BF49B1">
              <w:rPr>
                <w:rFonts w:ascii="Verdana" w:eastAsia="Times New Roman" w:hAnsi="Verdana"/>
                <w:b/>
                <w:sz w:val="20"/>
                <w:szCs w:val="20"/>
                <w:lang w:val="es-ES" w:eastAsia="ar-SA"/>
              </w:rPr>
              <w:t>FECHA PREVISTA</w:t>
            </w:r>
          </w:p>
        </w:tc>
      </w:tr>
      <w:tr w:rsidR="00946072" w:rsidRPr="00D46E24" w14:paraId="5CDE5A74" w14:textId="77777777" w:rsidTr="00361017">
        <w:trPr>
          <w:trHeight w:val="334"/>
        </w:trPr>
        <w:tc>
          <w:tcPr>
            <w:tcW w:w="567" w:type="dxa"/>
          </w:tcPr>
          <w:p w14:paraId="7FC929C5" w14:textId="77777777" w:rsidR="00946072" w:rsidRPr="00D46E24" w:rsidRDefault="00946072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  <w:r w:rsidRPr="00D46E24"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  <w:t>1</w:t>
            </w:r>
          </w:p>
        </w:tc>
        <w:tc>
          <w:tcPr>
            <w:tcW w:w="4114" w:type="dxa"/>
          </w:tcPr>
          <w:p w14:paraId="6354734F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hAnsi="Verdana" w:cs="Lucidasans"/>
                <w:sz w:val="22"/>
                <w:szCs w:val="22"/>
                <w:lang/>
              </w:rPr>
            </w:pPr>
          </w:p>
        </w:tc>
        <w:tc>
          <w:tcPr>
            <w:tcW w:w="2385" w:type="dxa"/>
          </w:tcPr>
          <w:p w14:paraId="39D88A92" w14:textId="77777777" w:rsidR="00946072" w:rsidRPr="00D46E24" w:rsidRDefault="00946072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s-ES" w:eastAsia="ar-SA"/>
              </w:rPr>
            </w:pPr>
          </w:p>
        </w:tc>
        <w:tc>
          <w:tcPr>
            <w:tcW w:w="2863" w:type="dxa"/>
          </w:tcPr>
          <w:p w14:paraId="4348D9F5" w14:textId="77777777" w:rsidR="00946072" w:rsidRPr="00D46E24" w:rsidRDefault="00946072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s-ES" w:eastAsia="ar-SA"/>
              </w:rPr>
            </w:pPr>
          </w:p>
        </w:tc>
      </w:tr>
      <w:tr w:rsidR="00946072" w:rsidRPr="00D46E24" w14:paraId="3E232432" w14:textId="77777777" w:rsidTr="00361017">
        <w:trPr>
          <w:trHeight w:val="150"/>
        </w:trPr>
        <w:tc>
          <w:tcPr>
            <w:tcW w:w="567" w:type="dxa"/>
            <w:vAlign w:val="bottom"/>
          </w:tcPr>
          <w:p w14:paraId="5940F4CC" w14:textId="77777777" w:rsidR="00946072" w:rsidRPr="00D46E24" w:rsidRDefault="00946072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  <w:r w:rsidRPr="00D46E24"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  <w:lastRenderedPageBreak/>
              <w:t>2</w:t>
            </w:r>
          </w:p>
        </w:tc>
        <w:tc>
          <w:tcPr>
            <w:tcW w:w="4114" w:type="dxa"/>
          </w:tcPr>
          <w:p w14:paraId="2BFC1C17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hAnsi="Verdana" w:cs="Lucidasans"/>
                <w:sz w:val="22"/>
                <w:szCs w:val="22"/>
                <w:lang/>
              </w:rPr>
            </w:pPr>
          </w:p>
        </w:tc>
        <w:tc>
          <w:tcPr>
            <w:tcW w:w="2385" w:type="dxa"/>
          </w:tcPr>
          <w:p w14:paraId="01CE5A01" w14:textId="77777777" w:rsidR="00946072" w:rsidRPr="00D46E24" w:rsidRDefault="00946072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s-ES" w:eastAsia="ar-SA"/>
              </w:rPr>
            </w:pPr>
          </w:p>
        </w:tc>
        <w:tc>
          <w:tcPr>
            <w:tcW w:w="2863" w:type="dxa"/>
          </w:tcPr>
          <w:p w14:paraId="645F7BF4" w14:textId="77777777" w:rsidR="00946072" w:rsidRPr="00D46E24" w:rsidRDefault="00946072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s-ES" w:eastAsia="ar-SA"/>
              </w:rPr>
            </w:pPr>
          </w:p>
        </w:tc>
      </w:tr>
      <w:tr w:rsidR="00946072" w:rsidRPr="00D46E24" w14:paraId="1B2C85C8" w14:textId="77777777" w:rsidTr="00361017">
        <w:trPr>
          <w:trHeight w:val="150"/>
        </w:trPr>
        <w:tc>
          <w:tcPr>
            <w:tcW w:w="567" w:type="dxa"/>
            <w:vAlign w:val="bottom"/>
          </w:tcPr>
          <w:p w14:paraId="653079DD" w14:textId="77777777" w:rsidR="00946072" w:rsidRPr="00D46E24" w:rsidRDefault="00946072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  <w:r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  <w:t>3</w:t>
            </w:r>
          </w:p>
        </w:tc>
        <w:tc>
          <w:tcPr>
            <w:tcW w:w="4114" w:type="dxa"/>
          </w:tcPr>
          <w:p w14:paraId="0FBFFC1D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hAnsi="Verdana" w:cs="Lucidasans"/>
                <w:sz w:val="22"/>
                <w:szCs w:val="22"/>
                <w:lang/>
              </w:rPr>
            </w:pPr>
          </w:p>
        </w:tc>
        <w:tc>
          <w:tcPr>
            <w:tcW w:w="2385" w:type="dxa"/>
          </w:tcPr>
          <w:p w14:paraId="53379C6E" w14:textId="77777777" w:rsidR="00946072" w:rsidRPr="00D46E24" w:rsidRDefault="00946072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s-ES" w:eastAsia="ar-SA"/>
              </w:rPr>
            </w:pPr>
          </w:p>
        </w:tc>
        <w:tc>
          <w:tcPr>
            <w:tcW w:w="2863" w:type="dxa"/>
          </w:tcPr>
          <w:p w14:paraId="17791522" w14:textId="77777777" w:rsidR="00946072" w:rsidRPr="00D46E24" w:rsidRDefault="00946072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s-ES" w:eastAsia="ar-SA"/>
              </w:rPr>
            </w:pPr>
          </w:p>
        </w:tc>
      </w:tr>
      <w:tr w:rsidR="00361017" w:rsidRPr="00D46E24" w14:paraId="1E856D1E" w14:textId="77777777" w:rsidTr="00361017">
        <w:trPr>
          <w:trHeight w:val="150"/>
        </w:trPr>
        <w:tc>
          <w:tcPr>
            <w:tcW w:w="567" w:type="dxa"/>
            <w:vAlign w:val="bottom"/>
          </w:tcPr>
          <w:p w14:paraId="161507A0" w14:textId="77777777" w:rsidR="00361017" w:rsidRDefault="00361017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  <w:r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  <w:t>4</w:t>
            </w:r>
          </w:p>
        </w:tc>
        <w:tc>
          <w:tcPr>
            <w:tcW w:w="4114" w:type="dxa"/>
          </w:tcPr>
          <w:p w14:paraId="3FD240EB" w14:textId="77777777" w:rsidR="00361017" w:rsidRPr="00D46E24" w:rsidRDefault="00361017">
            <w:pPr>
              <w:snapToGrid w:val="0"/>
              <w:spacing w:line="200" w:lineRule="atLeast"/>
              <w:jc w:val="both"/>
              <w:rPr>
                <w:rFonts w:ascii="Verdana" w:hAnsi="Verdana" w:cs="Lucidasans"/>
                <w:sz w:val="22"/>
                <w:szCs w:val="22"/>
                <w:lang/>
              </w:rPr>
            </w:pPr>
          </w:p>
        </w:tc>
        <w:tc>
          <w:tcPr>
            <w:tcW w:w="2385" w:type="dxa"/>
          </w:tcPr>
          <w:p w14:paraId="00114F44" w14:textId="77777777" w:rsidR="00361017" w:rsidRPr="00D46E24" w:rsidRDefault="00361017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s-ES" w:eastAsia="ar-SA"/>
              </w:rPr>
            </w:pPr>
          </w:p>
        </w:tc>
        <w:tc>
          <w:tcPr>
            <w:tcW w:w="2863" w:type="dxa"/>
          </w:tcPr>
          <w:p w14:paraId="331A99A7" w14:textId="77777777" w:rsidR="00361017" w:rsidRPr="00D46E24" w:rsidRDefault="00361017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s-ES" w:eastAsia="ar-SA"/>
              </w:rPr>
            </w:pPr>
          </w:p>
        </w:tc>
      </w:tr>
      <w:tr w:rsidR="00361017" w:rsidRPr="00D46E24" w14:paraId="797377E1" w14:textId="77777777" w:rsidTr="00361017">
        <w:trPr>
          <w:trHeight w:val="150"/>
        </w:trPr>
        <w:tc>
          <w:tcPr>
            <w:tcW w:w="567" w:type="dxa"/>
            <w:vAlign w:val="bottom"/>
          </w:tcPr>
          <w:p w14:paraId="7FB7EA04" w14:textId="77777777" w:rsidR="00361017" w:rsidRDefault="00361017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  <w:r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  <w:t>5</w:t>
            </w:r>
          </w:p>
        </w:tc>
        <w:tc>
          <w:tcPr>
            <w:tcW w:w="4114" w:type="dxa"/>
          </w:tcPr>
          <w:p w14:paraId="4D999EA7" w14:textId="77777777" w:rsidR="00361017" w:rsidRPr="00D46E24" w:rsidRDefault="00361017">
            <w:pPr>
              <w:snapToGrid w:val="0"/>
              <w:spacing w:line="200" w:lineRule="atLeast"/>
              <w:jc w:val="both"/>
              <w:rPr>
                <w:rFonts w:ascii="Verdana" w:hAnsi="Verdana" w:cs="Lucidasans"/>
                <w:sz w:val="22"/>
                <w:szCs w:val="22"/>
                <w:lang/>
              </w:rPr>
            </w:pPr>
          </w:p>
        </w:tc>
        <w:tc>
          <w:tcPr>
            <w:tcW w:w="2385" w:type="dxa"/>
          </w:tcPr>
          <w:p w14:paraId="1968489C" w14:textId="77777777" w:rsidR="00361017" w:rsidRPr="00D46E24" w:rsidRDefault="00361017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s-ES" w:eastAsia="ar-SA"/>
              </w:rPr>
            </w:pPr>
          </w:p>
        </w:tc>
        <w:tc>
          <w:tcPr>
            <w:tcW w:w="2863" w:type="dxa"/>
          </w:tcPr>
          <w:p w14:paraId="50B63747" w14:textId="77777777" w:rsidR="00361017" w:rsidRPr="00D46E24" w:rsidRDefault="00361017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s-ES" w:eastAsia="ar-SA"/>
              </w:rPr>
            </w:pPr>
          </w:p>
        </w:tc>
      </w:tr>
      <w:tr w:rsidR="00361017" w:rsidRPr="00D46E24" w14:paraId="65F6FDEA" w14:textId="77777777" w:rsidTr="00361017">
        <w:trPr>
          <w:trHeight w:val="150"/>
        </w:trPr>
        <w:tc>
          <w:tcPr>
            <w:tcW w:w="567" w:type="dxa"/>
            <w:vAlign w:val="bottom"/>
          </w:tcPr>
          <w:p w14:paraId="5DCAF1D1" w14:textId="77777777" w:rsidR="00361017" w:rsidRDefault="00361017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  <w:r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  <w:t>6</w:t>
            </w:r>
          </w:p>
        </w:tc>
        <w:tc>
          <w:tcPr>
            <w:tcW w:w="4114" w:type="dxa"/>
          </w:tcPr>
          <w:p w14:paraId="4DABBB29" w14:textId="77777777" w:rsidR="00361017" w:rsidRPr="00D46E24" w:rsidRDefault="00361017">
            <w:pPr>
              <w:snapToGrid w:val="0"/>
              <w:spacing w:line="200" w:lineRule="atLeast"/>
              <w:jc w:val="both"/>
              <w:rPr>
                <w:rFonts w:ascii="Verdana" w:hAnsi="Verdana" w:cs="Lucidasans"/>
                <w:sz w:val="22"/>
                <w:szCs w:val="22"/>
                <w:lang/>
              </w:rPr>
            </w:pPr>
          </w:p>
        </w:tc>
        <w:tc>
          <w:tcPr>
            <w:tcW w:w="2385" w:type="dxa"/>
          </w:tcPr>
          <w:p w14:paraId="503804BC" w14:textId="77777777" w:rsidR="00361017" w:rsidRPr="00D46E24" w:rsidRDefault="00361017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s-ES" w:eastAsia="ar-SA"/>
              </w:rPr>
            </w:pPr>
          </w:p>
        </w:tc>
        <w:tc>
          <w:tcPr>
            <w:tcW w:w="2863" w:type="dxa"/>
          </w:tcPr>
          <w:p w14:paraId="101A8F45" w14:textId="77777777" w:rsidR="00361017" w:rsidRPr="00D46E24" w:rsidRDefault="00361017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sz w:val="22"/>
                <w:szCs w:val="22"/>
                <w:lang w:val="es-ES" w:eastAsia="ar-SA"/>
              </w:rPr>
            </w:pPr>
          </w:p>
        </w:tc>
      </w:tr>
    </w:tbl>
    <w:p w14:paraId="4F77EE85" w14:textId="77777777" w:rsidR="00946072" w:rsidRPr="00946072" w:rsidRDefault="00946072" w:rsidP="00946072">
      <w:pPr>
        <w:rPr>
          <w:rFonts w:ascii="Verdana" w:hAnsi="Verdana"/>
          <w:sz w:val="6"/>
          <w:szCs w:val="6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5248"/>
      </w:tblGrid>
      <w:tr w:rsidR="00946072" w:rsidRPr="00D46E24" w14:paraId="5F006F06" w14:textId="77777777" w:rsidTr="00361017"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4F77" w14:textId="77777777" w:rsidR="00946072" w:rsidRPr="00D46E24" w:rsidRDefault="00946072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  <w:r w:rsidRPr="00D46E24"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  <w:t>ENTIDAD O USUARIO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5854" w14:textId="77777777" w:rsidR="00946072" w:rsidRPr="00D46E24" w:rsidRDefault="00946072">
            <w:pPr>
              <w:snapToGrid w:val="0"/>
              <w:spacing w:line="200" w:lineRule="atLeast"/>
              <w:jc w:val="center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  <w:r w:rsidRPr="00D46E24"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  <w:t>NOMBRE Y FIRMA</w:t>
            </w:r>
          </w:p>
        </w:tc>
      </w:tr>
      <w:tr w:rsidR="00946072" w:rsidRPr="00D46E24" w14:paraId="1F78FADF" w14:textId="77777777" w:rsidTr="00361017">
        <w:trPr>
          <w:trHeight w:val="579"/>
        </w:trPr>
        <w:tc>
          <w:tcPr>
            <w:tcW w:w="4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01139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  <w:p w14:paraId="33917B98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  <w:p w14:paraId="6F3F3F6C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  <w:p w14:paraId="6870FDD4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  <w:p w14:paraId="51C6A7EC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  <w:p w14:paraId="4D24F6E1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  <w:p w14:paraId="1E1FF007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  <w:p w14:paraId="4A4811A9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  <w:p w14:paraId="49DA676C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</w:tc>
        <w:tc>
          <w:tcPr>
            <w:tcW w:w="5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6AB5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  <w:p w14:paraId="56107EBD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  <w:p w14:paraId="51DB0275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  <w:p w14:paraId="59FA2EA0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  <w:p w14:paraId="6DDB8E15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b/>
                <w:sz w:val="22"/>
                <w:szCs w:val="22"/>
                <w:lang w:val="es-ES" w:eastAsia="ar-SA"/>
              </w:rPr>
            </w:pPr>
          </w:p>
          <w:p w14:paraId="1AE6B34B" w14:textId="77777777" w:rsidR="00946072" w:rsidRPr="00D46E24" w:rsidRDefault="00946072">
            <w:pPr>
              <w:snapToGrid w:val="0"/>
              <w:spacing w:line="200" w:lineRule="atLeast"/>
              <w:jc w:val="both"/>
              <w:rPr>
                <w:rFonts w:ascii="Verdana" w:eastAsia="Times New Roman" w:hAnsi="Verdana"/>
                <w:sz w:val="22"/>
                <w:szCs w:val="22"/>
                <w:lang w:val="es-ES" w:eastAsia="ar-SA"/>
              </w:rPr>
            </w:pPr>
          </w:p>
        </w:tc>
      </w:tr>
    </w:tbl>
    <w:p w14:paraId="7F3D0072" w14:textId="77777777" w:rsidR="00946072" w:rsidRDefault="00946072" w:rsidP="00946072">
      <w:pPr>
        <w:rPr>
          <w:rFonts w:ascii="Verdana" w:hAnsi="Verdana"/>
          <w:sz w:val="20"/>
          <w:szCs w:val="20"/>
          <w:u w:val="single"/>
        </w:rPr>
      </w:pPr>
    </w:p>
    <w:p w14:paraId="62470189" w14:textId="77777777" w:rsidR="00946072" w:rsidRPr="006A7F34" w:rsidRDefault="00946072" w:rsidP="00946072">
      <w:pPr>
        <w:rPr>
          <w:rFonts w:ascii="Verdana" w:hAnsi="Verdana"/>
          <w:sz w:val="20"/>
          <w:szCs w:val="20"/>
        </w:rPr>
      </w:pPr>
      <w:r w:rsidRPr="006A7F34">
        <w:rPr>
          <w:rFonts w:ascii="Verdana" w:hAnsi="Verdana"/>
          <w:sz w:val="20"/>
          <w:szCs w:val="20"/>
        </w:rPr>
        <w:t xml:space="preserve">Elaboró: </w:t>
      </w:r>
    </w:p>
    <w:p w14:paraId="5912C2CE" w14:textId="77777777" w:rsidR="00946072" w:rsidRPr="00946072" w:rsidRDefault="00946072" w:rsidP="00946072">
      <w:pPr>
        <w:rPr>
          <w:rFonts w:ascii="Verdana" w:hAnsi="Verdana"/>
          <w:sz w:val="20"/>
          <w:szCs w:val="20"/>
        </w:rPr>
      </w:pPr>
      <w:r w:rsidRPr="006A7F34">
        <w:rPr>
          <w:rFonts w:ascii="Verdana" w:hAnsi="Verdana"/>
          <w:sz w:val="20"/>
          <w:szCs w:val="20"/>
        </w:rPr>
        <w:t>Revisó:</w:t>
      </w:r>
    </w:p>
    <w:sectPr w:rsidR="00946072" w:rsidRPr="00946072" w:rsidSect="00ED71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134" w:right="1134" w:bottom="1134" w:left="1134" w:header="11" w:footer="1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FED5" w14:textId="77777777" w:rsidR="002C4042" w:rsidRDefault="002C4042" w:rsidP="00D46E24">
      <w:r>
        <w:separator/>
      </w:r>
    </w:p>
  </w:endnote>
  <w:endnote w:type="continuationSeparator" w:id="0">
    <w:p w14:paraId="54737326" w14:textId="77777777" w:rsidR="002C4042" w:rsidRDefault="002C4042" w:rsidP="00D4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Calibri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DejaVu Sans Mono">
    <w:charset w:val="00"/>
    <w:family w:val="modern"/>
    <w:pitch w:val="default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Sans L">
    <w:altName w:val="Arial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F0FE" w14:textId="77777777" w:rsidR="00954084" w:rsidRDefault="009540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0808" w14:textId="6B9819A6" w:rsidR="00214F29" w:rsidRDefault="00214F29">
    <w:pPr>
      <w:pStyle w:val="Piedepgina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60288" behindDoc="1" locked="0" layoutInCell="1" allowOverlap="1" wp14:anchorId="451CD656" wp14:editId="7A23F2FC">
          <wp:simplePos x="0" y="0"/>
          <wp:positionH relativeFrom="margin">
            <wp:posOffset>0</wp:posOffset>
          </wp:positionH>
          <wp:positionV relativeFrom="paragraph">
            <wp:posOffset>106680</wp:posOffset>
          </wp:positionV>
          <wp:extent cx="6675755" cy="939165"/>
          <wp:effectExtent l="0" t="0" r="0" b="0"/>
          <wp:wrapNone/>
          <wp:docPr id="133816246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4EB3" w14:textId="77777777" w:rsidR="00954084" w:rsidRDefault="009540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B28E5" w14:textId="77777777" w:rsidR="002C4042" w:rsidRDefault="002C4042" w:rsidP="00D46E24">
      <w:r>
        <w:separator/>
      </w:r>
    </w:p>
  </w:footnote>
  <w:footnote w:type="continuationSeparator" w:id="0">
    <w:p w14:paraId="6E399EC6" w14:textId="77777777" w:rsidR="002C4042" w:rsidRDefault="002C4042" w:rsidP="00D4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8CB7" w14:textId="77777777" w:rsidR="00954084" w:rsidRDefault="009540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2834"/>
      <w:gridCol w:w="1843"/>
      <w:gridCol w:w="2317"/>
    </w:tblGrid>
    <w:tr w:rsidR="00ED714C" w:rsidRPr="00D90F17" w14:paraId="562FE68D" w14:textId="77777777" w:rsidTr="00DB3852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1C9CFA6" w14:textId="77777777" w:rsidR="00ED714C" w:rsidRDefault="00ED714C" w:rsidP="00ED714C">
          <w:pPr>
            <w:jc w:val="center"/>
            <w:rPr>
              <w:rFonts w:ascii="Verdana" w:hAnsi="Verdana"/>
              <w:b/>
              <w:i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73F0745A" wp14:editId="6AAC8D6A">
                <wp:extent cx="5581650" cy="963930"/>
                <wp:effectExtent l="0" t="0" r="0" b="0"/>
                <wp:docPr id="5711517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D714C" w:rsidRPr="00D90F17" w14:paraId="22F0A98C" w14:textId="77777777" w:rsidTr="00DB3852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06AC817F" w14:textId="747ECC66" w:rsidR="00ED714C" w:rsidRPr="00B449AA" w:rsidRDefault="00B449AA" w:rsidP="00ED714C">
          <w:pPr>
            <w:jc w:val="center"/>
            <w:rPr>
              <w:rFonts w:ascii="Verdana" w:hAnsi="Verdana"/>
              <w:b/>
              <w:bCs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t>ACTA DE REUNIÓN</w:t>
          </w:r>
        </w:p>
      </w:tc>
    </w:tr>
    <w:tr w:rsidR="00ED714C" w:rsidRPr="00D90F17" w14:paraId="0AE0AC7F" w14:textId="77777777" w:rsidTr="00B449AA">
      <w:trPr>
        <w:trHeight w:val="309"/>
      </w:trPr>
      <w:tc>
        <w:tcPr>
          <w:tcW w:w="1493" w:type="pct"/>
          <w:vAlign w:val="center"/>
          <w:hideMark/>
        </w:tcPr>
        <w:p w14:paraId="05A5337C" w14:textId="77777777" w:rsidR="00ED714C" w:rsidRPr="00B449AA" w:rsidRDefault="00ED714C" w:rsidP="00ED714C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B449AA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3507" w:type="pct"/>
          <w:gridSpan w:val="3"/>
          <w:vAlign w:val="center"/>
          <w:hideMark/>
        </w:tcPr>
        <w:p w14:paraId="2DB4C46F" w14:textId="2E876B3A" w:rsidR="00ED714C" w:rsidRPr="00B449AA" w:rsidRDefault="00B449AA" w:rsidP="00ED714C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iCs/>
              <w:sz w:val="22"/>
              <w:szCs w:val="22"/>
              <w:lang w:eastAsia="es-CO"/>
            </w:rPr>
            <w:t>NORMALIZACIÓN Y CULTURIZACIÓN CONTABLE</w:t>
          </w:r>
        </w:p>
      </w:tc>
    </w:tr>
    <w:tr w:rsidR="00ED714C" w:rsidRPr="00D90F17" w14:paraId="1F34227D" w14:textId="77777777" w:rsidTr="00B449AA">
      <w:trPr>
        <w:trHeight w:val="309"/>
      </w:trPr>
      <w:tc>
        <w:tcPr>
          <w:tcW w:w="1493" w:type="pct"/>
          <w:vAlign w:val="center"/>
        </w:tcPr>
        <w:p w14:paraId="68463344" w14:textId="77777777" w:rsidR="00ED714C" w:rsidRPr="00B449AA" w:rsidRDefault="00ED714C" w:rsidP="00ED714C">
          <w:pPr>
            <w:pStyle w:val="Prrafodelista"/>
            <w:jc w:val="center"/>
            <w:rPr>
              <w:rFonts w:ascii="Verdana" w:eastAsia="Times New Roman" w:hAnsi="Verdana" w:cs="Times New Roman"/>
              <w:b/>
              <w:lang w:val="es-CO" w:eastAsia="ar-SA"/>
            </w:rPr>
          </w:pPr>
          <w:r w:rsidRPr="00B449AA">
            <w:rPr>
              <w:rFonts w:ascii="Verdana" w:eastAsia="Times New Roman" w:hAnsi="Verdana" w:cs="Times New Roman"/>
              <w:b/>
              <w:lang w:val="es-CO" w:eastAsia="ar-SA"/>
            </w:rPr>
            <w:t>PROCEDIMIENTO:</w:t>
          </w:r>
        </w:p>
      </w:tc>
      <w:tc>
        <w:tcPr>
          <w:tcW w:w="3507" w:type="pct"/>
          <w:gridSpan w:val="3"/>
          <w:vAlign w:val="center"/>
        </w:tcPr>
        <w:p w14:paraId="68299B35" w14:textId="2A86B306" w:rsidR="00ED714C" w:rsidRPr="00B449AA" w:rsidRDefault="00B449AA" w:rsidP="00ED714C">
          <w:pPr>
            <w:jc w:val="center"/>
            <w:rPr>
              <w:rFonts w:ascii="Verdana" w:hAnsi="Verdana"/>
              <w:i/>
              <w:iCs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iCs/>
              <w:sz w:val="22"/>
              <w:szCs w:val="22"/>
              <w:lang w:eastAsia="es-CO"/>
            </w:rPr>
            <w:t>EMISIÓN DE CONCEPTOS Y SOLUCIÓN DE CONSULTAS PRODUCCIÓN DE NORMAS PROGRAMAS DE CAPACITACIÓN A CLIENTES EXTERNOS DESARROLLO DE INVESTIGACIONES</w:t>
          </w:r>
        </w:p>
      </w:tc>
    </w:tr>
    <w:tr w:rsidR="00ED714C" w:rsidRPr="00D90F17" w14:paraId="04CF02C0" w14:textId="77777777" w:rsidTr="006573EE">
      <w:trPr>
        <w:trHeight w:val="526"/>
      </w:trPr>
      <w:tc>
        <w:tcPr>
          <w:tcW w:w="1493" w:type="pct"/>
          <w:vAlign w:val="center"/>
          <w:hideMark/>
        </w:tcPr>
        <w:p w14:paraId="2E1BCDE8" w14:textId="77777777" w:rsidR="00ED714C" w:rsidRPr="00B449AA" w:rsidRDefault="00ED714C" w:rsidP="00ED714C">
          <w:pPr>
            <w:jc w:val="center"/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b/>
              <w:iCs/>
              <w:sz w:val="22"/>
              <w:szCs w:val="22"/>
            </w:rPr>
            <w:t>FECHA DE APROBACIÓN:</w:t>
          </w:r>
        </w:p>
      </w:tc>
      <w:tc>
        <w:tcPr>
          <w:tcW w:w="1421" w:type="pct"/>
          <w:vAlign w:val="center"/>
          <w:hideMark/>
        </w:tcPr>
        <w:p w14:paraId="7BB71578" w14:textId="77777777" w:rsidR="00ED714C" w:rsidRPr="00B449AA" w:rsidRDefault="00ED714C" w:rsidP="00ED714C">
          <w:pPr>
            <w:jc w:val="center"/>
            <w:rPr>
              <w:rFonts w:ascii="Verdana" w:hAnsi="Verdana"/>
              <w:b/>
              <w:bCs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t>CÓDIGO:</w:t>
          </w:r>
        </w:p>
      </w:tc>
      <w:tc>
        <w:tcPr>
          <w:tcW w:w="924" w:type="pct"/>
          <w:vAlign w:val="center"/>
          <w:hideMark/>
        </w:tcPr>
        <w:p w14:paraId="39BF94C8" w14:textId="77777777" w:rsidR="00ED714C" w:rsidRPr="00B449AA" w:rsidRDefault="00ED714C" w:rsidP="00ED714C">
          <w:pPr>
            <w:jc w:val="center"/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b/>
              <w:iCs/>
              <w:sz w:val="22"/>
              <w:szCs w:val="22"/>
            </w:rPr>
            <w:t>VERSIÓN</w:t>
          </w:r>
          <w:r w:rsidRPr="00B449AA"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  <w:t>:</w:t>
          </w:r>
        </w:p>
      </w:tc>
      <w:tc>
        <w:tcPr>
          <w:tcW w:w="1162" w:type="pct"/>
          <w:vAlign w:val="center"/>
        </w:tcPr>
        <w:p w14:paraId="05BB7D9F" w14:textId="77777777" w:rsidR="00ED714C" w:rsidRPr="00B449AA" w:rsidRDefault="00ED714C" w:rsidP="00ED714C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  <w:t>PÁGINA:</w:t>
          </w:r>
        </w:p>
      </w:tc>
    </w:tr>
    <w:tr w:rsidR="00ED714C" w:rsidRPr="00D90F17" w14:paraId="6A7DB75E" w14:textId="77777777" w:rsidTr="006573EE">
      <w:trPr>
        <w:trHeight w:val="325"/>
      </w:trPr>
      <w:tc>
        <w:tcPr>
          <w:tcW w:w="1493" w:type="pct"/>
          <w:vAlign w:val="center"/>
          <w:hideMark/>
        </w:tcPr>
        <w:p w14:paraId="14A925E4" w14:textId="6556E9B6" w:rsidR="00ED714C" w:rsidRPr="00B449AA" w:rsidRDefault="00AF6B8F" w:rsidP="00ED714C">
          <w:pPr>
            <w:jc w:val="center"/>
            <w:rPr>
              <w:rFonts w:ascii="Verdana" w:hAnsi="Verdana"/>
              <w:iCs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iCs/>
              <w:sz w:val="22"/>
              <w:szCs w:val="22"/>
              <w:lang w:eastAsia="es-CO"/>
            </w:rPr>
            <w:t>09/06/2026</w:t>
          </w:r>
        </w:p>
      </w:tc>
      <w:tc>
        <w:tcPr>
          <w:tcW w:w="1421" w:type="pct"/>
          <w:vAlign w:val="center"/>
          <w:hideMark/>
        </w:tcPr>
        <w:p w14:paraId="381F60C3" w14:textId="023B8386" w:rsidR="00ED714C" w:rsidRPr="00B449AA" w:rsidRDefault="00AF6B8F" w:rsidP="00ED714C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sz w:val="22"/>
              <w:szCs w:val="22"/>
              <w:lang w:eastAsia="es-CO"/>
            </w:rPr>
            <w:t>NOR03-FOR02</w:t>
          </w:r>
        </w:p>
      </w:tc>
      <w:tc>
        <w:tcPr>
          <w:tcW w:w="924" w:type="pct"/>
          <w:vAlign w:val="center"/>
          <w:hideMark/>
        </w:tcPr>
        <w:p w14:paraId="26CFF6E0" w14:textId="5E2FB44B" w:rsidR="00ED714C" w:rsidRPr="00B449AA" w:rsidRDefault="00AF6B8F" w:rsidP="00ED714C">
          <w:pPr>
            <w:jc w:val="center"/>
            <w:rPr>
              <w:rFonts w:ascii="Verdana" w:hAnsi="Verdana"/>
              <w:iCs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iCs/>
              <w:sz w:val="22"/>
              <w:szCs w:val="22"/>
              <w:lang w:eastAsia="es-CO"/>
            </w:rPr>
            <w:t>04</w:t>
          </w:r>
        </w:p>
      </w:tc>
      <w:tc>
        <w:tcPr>
          <w:tcW w:w="1162" w:type="pct"/>
          <w:vAlign w:val="center"/>
        </w:tcPr>
        <w:p w14:paraId="133EC7A5" w14:textId="3696F0F7" w:rsidR="00ED714C" w:rsidRPr="00B449AA" w:rsidRDefault="00AF6B8F" w:rsidP="00ED714C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begin"/>
          </w: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instrText>PAGE  \* Arabic  \* MERGEFORMAT</w:instrText>
          </w: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separate"/>
          </w:r>
          <w:r w:rsidRPr="00B449AA">
            <w:rPr>
              <w:rFonts w:ascii="Verdana" w:hAnsi="Verdana"/>
              <w:b/>
              <w:bCs/>
              <w:sz w:val="22"/>
              <w:szCs w:val="22"/>
              <w:lang w:val="es-ES" w:eastAsia="es-CO"/>
            </w:rPr>
            <w:t>1</w:t>
          </w: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end"/>
          </w:r>
          <w:r w:rsidRPr="00B449AA">
            <w:rPr>
              <w:rFonts w:ascii="Verdana" w:hAnsi="Verdana"/>
              <w:sz w:val="22"/>
              <w:szCs w:val="22"/>
              <w:lang w:val="es-ES" w:eastAsia="es-CO"/>
            </w:rPr>
            <w:t xml:space="preserve"> de </w:t>
          </w: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begin"/>
          </w: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instrText>NUMPAGES  \* Arabic  \* MERGEFORMAT</w:instrText>
          </w: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separate"/>
          </w:r>
          <w:r w:rsidRPr="00B449AA">
            <w:rPr>
              <w:rFonts w:ascii="Verdana" w:hAnsi="Verdana"/>
              <w:b/>
              <w:bCs/>
              <w:sz w:val="22"/>
              <w:szCs w:val="22"/>
              <w:lang w:val="es-ES" w:eastAsia="es-CO"/>
            </w:rPr>
            <w:t>2</w:t>
          </w: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end"/>
          </w:r>
        </w:p>
      </w:tc>
    </w:tr>
  </w:tbl>
  <w:p w14:paraId="6BED3A37" w14:textId="77777777" w:rsidR="000B02FE" w:rsidRPr="000B02FE" w:rsidRDefault="000B02FE">
    <w:pPr>
      <w:pStyle w:val="Encabezado"/>
      <w:rPr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6C8F" w14:textId="77777777" w:rsidR="00954084" w:rsidRDefault="009540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0883754">
    <w:abstractNumId w:val="0"/>
  </w:num>
  <w:num w:numId="2" w16cid:durableId="514421567">
    <w:abstractNumId w:val="1"/>
  </w:num>
  <w:num w:numId="3" w16cid:durableId="106388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2F"/>
    <w:rsid w:val="00015708"/>
    <w:rsid w:val="000B02FE"/>
    <w:rsid w:val="000B64BC"/>
    <w:rsid w:val="000D0C36"/>
    <w:rsid w:val="001140F5"/>
    <w:rsid w:val="00140C71"/>
    <w:rsid w:val="00153CC3"/>
    <w:rsid w:val="001658EE"/>
    <w:rsid w:val="001F45BD"/>
    <w:rsid w:val="00214F29"/>
    <w:rsid w:val="002A42D5"/>
    <w:rsid w:val="002C4042"/>
    <w:rsid w:val="003060A5"/>
    <w:rsid w:val="00361017"/>
    <w:rsid w:val="003A242E"/>
    <w:rsid w:val="00435407"/>
    <w:rsid w:val="00445E17"/>
    <w:rsid w:val="005573BC"/>
    <w:rsid w:val="005C008C"/>
    <w:rsid w:val="006077DB"/>
    <w:rsid w:val="006275B1"/>
    <w:rsid w:val="0064674A"/>
    <w:rsid w:val="00650541"/>
    <w:rsid w:val="006573EE"/>
    <w:rsid w:val="00686697"/>
    <w:rsid w:val="006A2A96"/>
    <w:rsid w:val="006A7F34"/>
    <w:rsid w:val="006C7A30"/>
    <w:rsid w:val="00703A01"/>
    <w:rsid w:val="00796454"/>
    <w:rsid w:val="007E3E89"/>
    <w:rsid w:val="00836B10"/>
    <w:rsid w:val="00840F6E"/>
    <w:rsid w:val="00935F8B"/>
    <w:rsid w:val="00946072"/>
    <w:rsid w:val="0094740D"/>
    <w:rsid w:val="00954084"/>
    <w:rsid w:val="009754EA"/>
    <w:rsid w:val="009B491A"/>
    <w:rsid w:val="009C0CA1"/>
    <w:rsid w:val="00A078EE"/>
    <w:rsid w:val="00A274A4"/>
    <w:rsid w:val="00A43E2F"/>
    <w:rsid w:val="00A95036"/>
    <w:rsid w:val="00AB7C88"/>
    <w:rsid w:val="00AC04B9"/>
    <w:rsid w:val="00AD7776"/>
    <w:rsid w:val="00AF6B8F"/>
    <w:rsid w:val="00AF792F"/>
    <w:rsid w:val="00B449AA"/>
    <w:rsid w:val="00BF49B1"/>
    <w:rsid w:val="00C3391C"/>
    <w:rsid w:val="00C65370"/>
    <w:rsid w:val="00C803E1"/>
    <w:rsid w:val="00CA279F"/>
    <w:rsid w:val="00CA46BB"/>
    <w:rsid w:val="00D46E24"/>
    <w:rsid w:val="00D50585"/>
    <w:rsid w:val="00D666E2"/>
    <w:rsid w:val="00E74C14"/>
    <w:rsid w:val="00EA1348"/>
    <w:rsid w:val="00EC3B62"/>
    <w:rsid w:val="00ED6DEA"/>
    <w:rsid w:val="00ED714C"/>
    <w:rsid w:val="00F31EA7"/>
    <w:rsid w:val="00F4089A"/>
    <w:rsid w:val="00F7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E02F2FD"/>
  <w15:chartTrackingRefBased/>
  <w15:docId w15:val="{ADAE4789-0E37-428A-9045-99781DE5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Bitstream Vera Sans" w:hAnsi="Arial"/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spacing w:before="120" w:after="60"/>
      <w:outlineLvl w:val="0"/>
    </w:pPr>
    <w:rPr>
      <w:rFonts w:ascii="Arial Narrow" w:hAnsi="Arial Narrow"/>
      <w:b/>
      <w:sz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Carcterdenumeracin">
    <w:name w:val="Carácter de numeración"/>
  </w:style>
  <w:style w:type="character" w:customStyle="1" w:styleId="Vietas">
    <w:name w:val="Viñetas"/>
    <w:rPr>
      <w:rFonts w:ascii="StarSymbol" w:eastAsia="StarSymbol" w:hAnsi="StarSymbol" w:cs="StarSymbol"/>
      <w:sz w:val="18"/>
      <w:szCs w:val="1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Mincho" w:cs="Lucida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sans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sans"/>
    </w:rPr>
  </w:style>
  <w:style w:type="paragraph" w:styleId="Ttulo">
    <w:name w:val="Title"/>
    <w:basedOn w:val="Normal"/>
    <w:next w:val="Normal"/>
    <w:qFormat/>
    <w:pPr>
      <w:jc w:val="center"/>
    </w:pPr>
    <w:rPr>
      <w:b/>
      <w:sz w:val="36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Textopreformateado">
    <w:name w:val="Texto preformateado"/>
    <w:basedOn w:val="Normal"/>
    <w:rPr>
      <w:rFonts w:ascii="DejaVu Sans Mono" w:eastAsia="DejaVu Sans Mono" w:hAnsi="DejaVu Sans Mono" w:cs="DejaVu Sans Mono"/>
      <w:sz w:val="20"/>
      <w:szCs w:val="20"/>
    </w:rPr>
  </w:style>
  <w:style w:type="paragraph" w:customStyle="1" w:styleId="Default">
    <w:name w:val="Default"/>
    <w:rsid w:val="00AD77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46E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46E24"/>
    <w:rPr>
      <w:rFonts w:ascii="Arial" w:eastAsia="Bitstream Vera Sans" w:hAnsi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D46E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46E24"/>
    <w:rPr>
      <w:rFonts w:ascii="Arial" w:eastAsia="Bitstream Vera Sans" w:hAnsi="Arial"/>
      <w:sz w:val="24"/>
      <w:szCs w:val="24"/>
      <w:lang w:val="es-ES_tradnl"/>
    </w:rPr>
  </w:style>
  <w:style w:type="paragraph" w:styleId="Prrafodelista">
    <w:name w:val="List Paragraph"/>
    <w:basedOn w:val="Normal"/>
    <w:uiPriority w:val="1"/>
    <w:qFormat/>
    <w:rsid w:val="00ED714C"/>
    <w:pPr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 MEMORIA # 9</vt:lpstr>
    </vt:vector>
  </TitlesOfParts>
  <Company>Contaduria General De La Nacion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 MEMORIA # 9</dc:title>
  <dc:subject/>
  <dc:creator>rroldan</dc:creator>
  <cp:keywords/>
  <cp:lastModifiedBy>David Santiago Arévalo Monroy - GIT de Planeacion</cp:lastModifiedBy>
  <cp:revision>9</cp:revision>
  <cp:lastPrinted>2010-08-30T14:15:00Z</cp:lastPrinted>
  <dcterms:created xsi:type="dcterms:W3CDTF">2026-06-08T23:17:00Z</dcterms:created>
  <dcterms:modified xsi:type="dcterms:W3CDTF">2026-06-08T23:26:00Z</dcterms:modified>
</cp:coreProperties>
</file>